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9A152" w14:textId="77777777" w:rsidR="00891E4A" w:rsidRDefault="004932DA">
      <w:pPr>
        <w:spacing w:before="58"/>
        <w:ind w:left="2626" w:right="2646"/>
        <w:jc w:val="center"/>
        <w:rPr>
          <w:sz w:val="32"/>
          <w:szCs w:val="32"/>
        </w:rPr>
      </w:pPr>
      <w:r>
        <w:rPr>
          <w:b/>
          <w:spacing w:val="-2"/>
          <w:sz w:val="32"/>
          <w:szCs w:val="32"/>
        </w:rPr>
        <w:t>S</w:t>
      </w:r>
      <w:r>
        <w:rPr>
          <w:b/>
          <w:spacing w:val="4"/>
          <w:sz w:val="32"/>
          <w:szCs w:val="32"/>
        </w:rPr>
        <w:t>a</w:t>
      </w:r>
      <w:r>
        <w:rPr>
          <w:b/>
          <w:spacing w:val="-3"/>
          <w:sz w:val="32"/>
          <w:szCs w:val="32"/>
        </w:rPr>
        <w:t>m</w:t>
      </w:r>
      <w:r>
        <w:rPr>
          <w:b/>
          <w:spacing w:val="-2"/>
          <w:sz w:val="32"/>
          <w:szCs w:val="32"/>
        </w:rPr>
        <w:t>p</w:t>
      </w:r>
      <w:r>
        <w:rPr>
          <w:b/>
          <w:sz w:val="32"/>
          <w:szCs w:val="32"/>
        </w:rPr>
        <w:t xml:space="preserve">le </w:t>
      </w:r>
      <w:r>
        <w:rPr>
          <w:b/>
          <w:spacing w:val="-2"/>
          <w:sz w:val="32"/>
          <w:szCs w:val="32"/>
        </w:rPr>
        <w:t>Sp</w:t>
      </w:r>
      <w:r>
        <w:rPr>
          <w:b/>
          <w:spacing w:val="2"/>
          <w:sz w:val="32"/>
          <w:szCs w:val="32"/>
        </w:rPr>
        <w:t>ec</w:t>
      </w:r>
      <w:r>
        <w:rPr>
          <w:b/>
          <w:sz w:val="32"/>
          <w:szCs w:val="32"/>
        </w:rPr>
        <w:t>ifi</w:t>
      </w:r>
      <w:r>
        <w:rPr>
          <w:b/>
          <w:spacing w:val="1"/>
          <w:sz w:val="32"/>
          <w:szCs w:val="32"/>
        </w:rPr>
        <w:t>c</w:t>
      </w:r>
      <w:r>
        <w:rPr>
          <w:b/>
          <w:sz w:val="32"/>
          <w:szCs w:val="32"/>
        </w:rPr>
        <w:t>a</w:t>
      </w:r>
      <w:r>
        <w:rPr>
          <w:b/>
          <w:spacing w:val="1"/>
          <w:sz w:val="32"/>
          <w:szCs w:val="32"/>
        </w:rPr>
        <w:t>t</w:t>
      </w:r>
      <w:r>
        <w:rPr>
          <w:b/>
          <w:sz w:val="32"/>
          <w:szCs w:val="32"/>
        </w:rPr>
        <w:t>i</w:t>
      </w:r>
      <w:r>
        <w:rPr>
          <w:b/>
          <w:spacing w:val="-1"/>
          <w:sz w:val="32"/>
          <w:szCs w:val="32"/>
        </w:rPr>
        <w:t>o</w:t>
      </w:r>
      <w:r>
        <w:rPr>
          <w:b/>
          <w:sz w:val="32"/>
          <w:szCs w:val="32"/>
        </w:rPr>
        <w:t xml:space="preserve">n </w:t>
      </w:r>
      <w:r>
        <w:rPr>
          <w:b/>
          <w:spacing w:val="1"/>
          <w:sz w:val="32"/>
          <w:szCs w:val="32"/>
        </w:rPr>
        <w:t>f</w:t>
      </w:r>
      <w:r>
        <w:rPr>
          <w:b/>
          <w:sz w:val="32"/>
          <w:szCs w:val="32"/>
        </w:rPr>
        <w:t>or</w:t>
      </w:r>
      <w:r>
        <w:rPr>
          <w:b/>
          <w:spacing w:val="3"/>
          <w:sz w:val="32"/>
          <w:szCs w:val="32"/>
        </w:rPr>
        <w:t xml:space="preserve"> </w:t>
      </w:r>
      <w:r>
        <w:rPr>
          <w:b/>
          <w:sz w:val="32"/>
          <w:szCs w:val="32"/>
        </w:rPr>
        <w:t>084</w:t>
      </w:r>
      <w:r>
        <w:rPr>
          <w:b/>
          <w:spacing w:val="-4"/>
          <w:sz w:val="32"/>
          <w:szCs w:val="32"/>
        </w:rPr>
        <w:t>1</w:t>
      </w:r>
      <w:r>
        <w:rPr>
          <w:b/>
          <w:sz w:val="32"/>
          <w:szCs w:val="32"/>
        </w:rPr>
        <w:t>0</w:t>
      </w:r>
    </w:p>
    <w:p w14:paraId="092EAA86" w14:textId="77777777" w:rsidR="00891E4A" w:rsidRDefault="004932DA">
      <w:pPr>
        <w:ind w:left="1913" w:right="1941"/>
        <w:jc w:val="center"/>
        <w:rPr>
          <w:sz w:val="32"/>
          <w:szCs w:val="32"/>
        </w:rPr>
      </w:pPr>
      <w:r>
        <w:rPr>
          <w:b/>
          <w:sz w:val="32"/>
          <w:szCs w:val="32"/>
        </w:rPr>
        <w:t>I</w:t>
      </w:r>
      <w:r>
        <w:rPr>
          <w:b/>
          <w:spacing w:val="-2"/>
          <w:sz w:val="32"/>
          <w:szCs w:val="32"/>
        </w:rPr>
        <w:t>n</w:t>
      </w:r>
      <w:r>
        <w:rPr>
          <w:b/>
          <w:spacing w:val="2"/>
          <w:sz w:val="32"/>
          <w:szCs w:val="32"/>
        </w:rPr>
        <w:t>c</w:t>
      </w:r>
      <w:r>
        <w:rPr>
          <w:b/>
          <w:sz w:val="32"/>
          <w:szCs w:val="32"/>
        </w:rPr>
        <w:t>l</w:t>
      </w:r>
      <w:r>
        <w:rPr>
          <w:b/>
          <w:spacing w:val="-3"/>
          <w:sz w:val="32"/>
          <w:szCs w:val="32"/>
        </w:rPr>
        <w:t>u</w:t>
      </w:r>
      <w:r>
        <w:rPr>
          <w:b/>
          <w:spacing w:val="2"/>
          <w:sz w:val="32"/>
          <w:szCs w:val="32"/>
        </w:rPr>
        <w:t>d</w:t>
      </w:r>
      <w:r>
        <w:rPr>
          <w:b/>
          <w:sz w:val="32"/>
          <w:szCs w:val="32"/>
        </w:rPr>
        <w:t>i</w:t>
      </w:r>
      <w:r>
        <w:rPr>
          <w:b/>
          <w:spacing w:val="-3"/>
          <w:sz w:val="32"/>
          <w:szCs w:val="32"/>
        </w:rPr>
        <w:t>n</w:t>
      </w:r>
      <w:r>
        <w:rPr>
          <w:b/>
          <w:sz w:val="32"/>
          <w:szCs w:val="32"/>
        </w:rPr>
        <w:t>g</w:t>
      </w:r>
      <w:r>
        <w:rPr>
          <w:b/>
          <w:spacing w:val="1"/>
          <w:sz w:val="32"/>
          <w:szCs w:val="32"/>
        </w:rPr>
        <w:t xml:space="preserve"> </w:t>
      </w:r>
      <w:r>
        <w:rPr>
          <w:b/>
          <w:spacing w:val="-1"/>
          <w:sz w:val="32"/>
          <w:szCs w:val="32"/>
        </w:rPr>
        <w:t>B</w:t>
      </w:r>
      <w:r>
        <w:rPr>
          <w:b/>
          <w:sz w:val="32"/>
          <w:szCs w:val="32"/>
        </w:rPr>
        <w:t>a</w:t>
      </w:r>
      <w:r>
        <w:rPr>
          <w:b/>
          <w:spacing w:val="2"/>
          <w:sz w:val="32"/>
          <w:szCs w:val="32"/>
        </w:rPr>
        <w:t>c</w:t>
      </w:r>
      <w:r>
        <w:rPr>
          <w:b/>
          <w:sz w:val="32"/>
          <w:szCs w:val="32"/>
        </w:rPr>
        <w:t>o</w:t>
      </w:r>
      <w:r>
        <w:rPr>
          <w:b/>
          <w:spacing w:val="-2"/>
          <w:sz w:val="32"/>
          <w:szCs w:val="32"/>
        </w:rPr>
        <w:t>n</w:t>
      </w:r>
      <w:r>
        <w:rPr>
          <w:b/>
          <w:spacing w:val="1"/>
          <w:sz w:val="32"/>
          <w:szCs w:val="32"/>
        </w:rPr>
        <w:t>’</w:t>
      </w:r>
      <w:r>
        <w:rPr>
          <w:b/>
          <w:sz w:val="32"/>
          <w:szCs w:val="32"/>
        </w:rPr>
        <w:t>s A</w:t>
      </w:r>
      <w:r>
        <w:rPr>
          <w:b/>
          <w:spacing w:val="2"/>
          <w:sz w:val="32"/>
          <w:szCs w:val="32"/>
        </w:rPr>
        <w:t>rc</w:t>
      </w:r>
      <w:r>
        <w:rPr>
          <w:b/>
          <w:spacing w:val="-2"/>
          <w:sz w:val="32"/>
          <w:szCs w:val="32"/>
        </w:rPr>
        <w:t>h</w:t>
      </w:r>
      <w:r>
        <w:rPr>
          <w:b/>
          <w:sz w:val="32"/>
          <w:szCs w:val="32"/>
        </w:rPr>
        <w:t>it</w:t>
      </w:r>
      <w:r>
        <w:rPr>
          <w:b/>
          <w:spacing w:val="2"/>
          <w:sz w:val="32"/>
          <w:szCs w:val="32"/>
        </w:rPr>
        <w:t>ec</w:t>
      </w:r>
      <w:r>
        <w:rPr>
          <w:b/>
          <w:spacing w:val="1"/>
          <w:sz w:val="32"/>
          <w:szCs w:val="32"/>
        </w:rPr>
        <w:t>t</w:t>
      </w:r>
      <w:r>
        <w:rPr>
          <w:b/>
          <w:spacing w:val="-6"/>
          <w:sz w:val="32"/>
          <w:szCs w:val="32"/>
        </w:rPr>
        <w:t>u</w:t>
      </w:r>
      <w:r>
        <w:rPr>
          <w:b/>
          <w:spacing w:val="2"/>
          <w:sz w:val="32"/>
          <w:szCs w:val="32"/>
        </w:rPr>
        <w:t>r</w:t>
      </w:r>
      <w:r>
        <w:rPr>
          <w:b/>
          <w:sz w:val="32"/>
          <w:szCs w:val="32"/>
        </w:rPr>
        <w:t>al</w:t>
      </w:r>
      <w:r>
        <w:rPr>
          <w:b/>
          <w:spacing w:val="-1"/>
          <w:sz w:val="32"/>
          <w:szCs w:val="32"/>
        </w:rPr>
        <w:t xml:space="preserve"> </w:t>
      </w:r>
      <w:r>
        <w:rPr>
          <w:b/>
          <w:spacing w:val="2"/>
          <w:sz w:val="32"/>
          <w:szCs w:val="32"/>
        </w:rPr>
        <w:t>M</w:t>
      </w:r>
      <w:r>
        <w:rPr>
          <w:b/>
          <w:spacing w:val="-2"/>
          <w:sz w:val="32"/>
          <w:szCs w:val="32"/>
        </w:rPr>
        <w:t>un</w:t>
      </w:r>
      <w:r>
        <w:rPr>
          <w:b/>
          <w:spacing w:val="1"/>
          <w:sz w:val="32"/>
          <w:szCs w:val="32"/>
        </w:rPr>
        <w:t>t</w:t>
      </w:r>
      <w:r>
        <w:rPr>
          <w:b/>
          <w:sz w:val="32"/>
          <w:szCs w:val="32"/>
        </w:rPr>
        <w:t>i</w:t>
      </w:r>
      <w:r>
        <w:rPr>
          <w:b/>
          <w:spacing w:val="-3"/>
          <w:sz w:val="32"/>
          <w:szCs w:val="32"/>
        </w:rPr>
        <w:t>n</w:t>
      </w:r>
      <w:r>
        <w:rPr>
          <w:b/>
          <w:sz w:val="32"/>
          <w:szCs w:val="32"/>
        </w:rPr>
        <w:t>s</w:t>
      </w:r>
    </w:p>
    <w:p w14:paraId="5E508116" w14:textId="77777777" w:rsidR="00891E4A" w:rsidRDefault="00891E4A">
      <w:pPr>
        <w:spacing w:before="3" w:line="220" w:lineRule="exact"/>
        <w:rPr>
          <w:sz w:val="22"/>
          <w:szCs w:val="22"/>
        </w:rPr>
      </w:pPr>
    </w:p>
    <w:p w14:paraId="517521DA" w14:textId="77777777" w:rsidR="00891E4A" w:rsidRDefault="004932DA">
      <w:pPr>
        <w:ind w:left="4302" w:right="78" w:firstLine="1408"/>
        <w:rPr>
          <w:sz w:val="24"/>
          <w:szCs w:val="24"/>
        </w:rPr>
      </w:pPr>
      <w:r>
        <w:rPr>
          <w:spacing w:val="-1"/>
          <w:sz w:val="24"/>
          <w:szCs w:val="24"/>
          <w:u w:val="single" w:color="000000"/>
        </w:rPr>
        <w:t>D</w:t>
      </w:r>
      <w:r>
        <w:rPr>
          <w:sz w:val="24"/>
          <w:szCs w:val="24"/>
          <w:u w:val="single" w:color="000000"/>
        </w:rPr>
        <w:t>I</w:t>
      </w:r>
      <w:r>
        <w:rPr>
          <w:spacing w:val="3"/>
          <w:sz w:val="24"/>
          <w:szCs w:val="24"/>
          <w:u w:val="single" w:color="000000"/>
        </w:rPr>
        <w:t>V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pacing w:val="2"/>
          <w:sz w:val="24"/>
          <w:szCs w:val="24"/>
          <w:u w:val="single" w:color="000000"/>
        </w:rPr>
        <w:t>S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pacing w:val="2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N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8</w:t>
      </w:r>
      <w:r>
        <w:rPr>
          <w:spacing w:val="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-</w:t>
      </w:r>
      <w:r>
        <w:rPr>
          <w:spacing w:val="-4"/>
          <w:sz w:val="24"/>
          <w:szCs w:val="24"/>
          <w:u w:val="single" w:color="000000"/>
        </w:rPr>
        <w:t xml:space="preserve"> </w:t>
      </w:r>
      <w:r>
        <w:rPr>
          <w:spacing w:val="-1"/>
          <w:sz w:val="24"/>
          <w:szCs w:val="24"/>
          <w:u w:val="single" w:color="000000"/>
        </w:rPr>
        <w:t>D</w:t>
      </w:r>
      <w:r>
        <w:rPr>
          <w:spacing w:val="2"/>
          <w:sz w:val="24"/>
          <w:szCs w:val="24"/>
          <w:u w:val="single" w:color="000000"/>
        </w:rPr>
        <w:t>O</w:t>
      </w:r>
      <w:r>
        <w:rPr>
          <w:spacing w:val="-1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RS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&amp;</w:t>
      </w:r>
      <w:r>
        <w:rPr>
          <w:spacing w:val="1"/>
          <w:sz w:val="24"/>
          <w:szCs w:val="24"/>
          <w:u w:val="single" w:color="000000"/>
        </w:rPr>
        <w:t xml:space="preserve"> W</w:t>
      </w:r>
      <w:r>
        <w:rPr>
          <w:sz w:val="24"/>
          <w:szCs w:val="24"/>
          <w:u w:val="single" w:color="000000"/>
        </w:rPr>
        <w:t>I</w:t>
      </w:r>
      <w:r>
        <w:rPr>
          <w:spacing w:val="-1"/>
          <w:sz w:val="24"/>
          <w:szCs w:val="24"/>
          <w:u w:val="single" w:color="000000"/>
        </w:rPr>
        <w:t>ND</w:t>
      </w:r>
      <w:r>
        <w:rPr>
          <w:spacing w:val="2"/>
          <w:sz w:val="24"/>
          <w:szCs w:val="24"/>
          <w:u w:val="single" w:color="000000"/>
        </w:rPr>
        <w:t>O</w:t>
      </w:r>
      <w:r>
        <w:rPr>
          <w:spacing w:val="-3"/>
          <w:sz w:val="24"/>
          <w:szCs w:val="24"/>
          <w:u w:val="single" w:color="000000"/>
        </w:rPr>
        <w:t>W</w:t>
      </w:r>
      <w:r>
        <w:rPr>
          <w:sz w:val="24"/>
          <w:szCs w:val="24"/>
          <w:u w:val="single" w:color="000000"/>
        </w:rPr>
        <w:t>S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ecti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08410 -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num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fron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</w:p>
    <w:p w14:paraId="15A08183" w14:textId="77777777" w:rsidR="00891E4A" w:rsidRDefault="00891E4A">
      <w:pPr>
        <w:spacing w:before="16" w:line="260" w:lineRule="exact"/>
        <w:rPr>
          <w:sz w:val="26"/>
          <w:szCs w:val="26"/>
        </w:rPr>
      </w:pPr>
    </w:p>
    <w:p w14:paraId="499545D9" w14:textId="77777777" w:rsidR="00891E4A" w:rsidRDefault="004932DA">
      <w:pPr>
        <w:spacing w:line="260" w:lineRule="exact"/>
        <w:ind w:left="101"/>
        <w:rPr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u w:val="single" w:color="000000"/>
        </w:rPr>
        <w:t>1</w:t>
      </w:r>
      <w:r>
        <w:rPr>
          <w:rFonts w:ascii="Arial" w:eastAsia="Arial" w:hAnsi="Arial" w:cs="Arial"/>
          <w:position w:val="-1"/>
          <w:u w:val="single" w:color="000000"/>
        </w:rPr>
        <w:t>.</w:t>
      </w:r>
      <w:r>
        <w:rPr>
          <w:rFonts w:ascii="Arial" w:eastAsia="Arial" w:hAnsi="Arial" w:cs="Arial"/>
          <w:position w:val="-1"/>
        </w:rPr>
        <w:t xml:space="preserve">         </w:t>
      </w:r>
      <w:r>
        <w:rPr>
          <w:rFonts w:ascii="Arial" w:eastAsia="Arial" w:hAnsi="Arial" w:cs="Arial"/>
          <w:spacing w:val="55"/>
          <w:position w:val="-1"/>
        </w:rPr>
        <w:t xml:space="preserve"> </w:t>
      </w:r>
      <w:r>
        <w:rPr>
          <w:spacing w:val="-41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  <w:u w:val="single" w:color="000000"/>
        </w:rPr>
        <w:t>G</w:t>
      </w:r>
      <w:r>
        <w:rPr>
          <w:spacing w:val="1"/>
          <w:position w:val="-1"/>
          <w:sz w:val="24"/>
          <w:szCs w:val="24"/>
          <w:u w:val="single" w:color="000000"/>
        </w:rPr>
        <w:t>E</w:t>
      </w:r>
      <w:r>
        <w:rPr>
          <w:spacing w:val="-1"/>
          <w:position w:val="-1"/>
          <w:sz w:val="24"/>
          <w:szCs w:val="24"/>
          <w:u w:val="single" w:color="000000"/>
        </w:rPr>
        <w:t>N</w:t>
      </w:r>
      <w:r>
        <w:rPr>
          <w:spacing w:val="1"/>
          <w:position w:val="-1"/>
          <w:sz w:val="24"/>
          <w:szCs w:val="24"/>
          <w:u w:val="single" w:color="000000"/>
        </w:rPr>
        <w:t>E</w:t>
      </w:r>
      <w:r>
        <w:rPr>
          <w:spacing w:val="4"/>
          <w:position w:val="-1"/>
          <w:sz w:val="24"/>
          <w:szCs w:val="24"/>
          <w:u w:val="single" w:color="000000"/>
        </w:rPr>
        <w:t>R</w:t>
      </w:r>
      <w:r>
        <w:rPr>
          <w:spacing w:val="2"/>
          <w:position w:val="-1"/>
          <w:sz w:val="24"/>
          <w:szCs w:val="24"/>
          <w:u w:val="single" w:color="000000"/>
        </w:rPr>
        <w:t>A</w:t>
      </w:r>
      <w:r>
        <w:rPr>
          <w:position w:val="-1"/>
          <w:sz w:val="24"/>
          <w:szCs w:val="24"/>
          <w:u w:val="single" w:color="000000"/>
        </w:rPr>
        <w:t>L</w:t>
      </w:r>
    </w:p>
    <w:p w14:paraId="7EA565B4" w14:textId="77777777" w:rsidR="00891E4A" w:rsidRDefault="00891E4A">
      <w:pPr>
        <w:spacing w:before="12" w:line="240" w:lineRule="exact"/>
        <w:rPr>
          <w:sz w:val="24"/>
          <w:szCs w:val="24"/>
        </w:rPr>
      </w:pPr>
    </w:p>
    <w:p w14:paraId="2A3B9C5C" w14:textId="77777777" w:rsidR="00891E4A" w:rsidRDefault="004932DA">
      <w:pPr>
        <w:spacing w:before="29" w:line="260" w:lineRule="exact"/>
        <w:ind w:left="101"/>
        <w:rPr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u w:val="single" w:color="000000"/>
        </w:rPr>
        <w:t>2</w:t>
      </w:r>
      <w:r>
        <w:rPr>
          <w:rFonts w:ascii="Arial" w:eastAsia="Arial" w:hAnsi="Arial" w:cs="Arial"/>
          <w:position w:val="-1"/>
          <w:u w:val="single" w:color="000000"/>
        </w:rPr>
        <w:t>.</w:t>
      </w:r>
      <w:r>
        <w:rPr>
          <w:rFonts w:ascii="Arial" w:eastAsia="Arial" w:hAnsi="Arial" w:cs="Arial"/>
          <w:position w:val="-1"/>
        </w:rPr>
        <w:t xml:space="preserve">         </w:t>
      </w:r>
      <w:r>
        <w:rPr>
          <w:rFonts w:ascii="Arial" w:eastAsia="Arial" w:hAnsi="Arial" w:cs="Arial"/>
          <w:spacing w:val="55"/>
          <w:position w:val="-1"/>
        </w:rPr>
        <w:t xml:space="preserve"> </w:t>
      </w:r>
      <w:r>
        <w:rPr>
          <w:spacing w:val="-4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  <w:u w:val="single" w:color="000000"/>
        </w:rPr>
        <w:t>P</w:t>
      </w:r>
      <w:r>
        <w:rPr>
          <w:position w:val="-1"/>
          <w:sz w:val="24"/>
          <w:szCs w:val="24"/>
          <w:u w:val="single" w:color="000000"/>
        </w:rPr>
        <w:t>R</w:t>
      </w:r>
      <w:r>
        <w:rPr>
          <w:spacing w:val="-1"/>
          <w:position w:val="-1"/>
          <w:sz w:val="24"/>
          <w:szCs w:val="24"/>
          <w:u w:val="single" w:color="000000"/>
        </w:rPr>
        <w:t>ODU</w:t>
      </w:r>
      <w:r>
        <w:rPr>
          <w:position w:val="-1"/>
          <w:sz w:val="24"/>
          <w:szCs w:val="24"/>
          <w:u w:val="single" w:color="000000"/>
        </w:rPr>
        <w:t>C</w:t>
      </w:r>
      <w:r>
        <w:rPr>
          <w:spacing w:val="1"/>
          <w:position w:val="-1"/>
          <w:sz w:val="24"/>
          <w:szCs w:val="24"/>
          <w:u w:val="single" w:color="000000"/>
        </w:rPr>
        <w:t>T</w:t>
      </w:r>
      <w:r>
        <w:rPr>
          <w:position w:val="-1"/>
          <w:sz w:val="24"/>
          <w:szCs w:val="24"/>
          <w:u w:val="single" w:color="000000"/>
        </w:rPr>
        <w:t>S</w:t>
      </w:r>
    </w:p>
    <w:p w14:paraId="4BEA3389" w14:textId="77777777" w:rsidR="00891E4A" w:rsidRDefault="00891E4A">
      <w:pPr>
        <w:spacing w:before="12" w:line="240" w:lineRule="exact"/>
        <w:rPr>
          <w:sz w:val="24"/>
          <w:szCs w:val="24"/>
        </w:rPr>
      </w:pPr>
    </w:p>
    <w:p w14:paraId="72C7FEDC" w14:textId="77777777" w:rsidR="00891E4A" w:rsidRDefault="004932DA">
      <w:pPr>
        <w:spacing w:before="29"/>
        <w:ind w:left="101"/>
        <w:rPr>
          <w:sz w:val="24"/>
          <w:szCs w:val="24"/>
        </w:rPr>
      </w:pP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 xml:space="preserve">.     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pacing w:val="6"/>
          <w:sz w:val="24"/>
          <w:szCs w:val="24"/>
        </w:rPr>
        <w:t>U</w:t>
      </w:r>
      <w:r>
        <w:rPr>
          <w:spacing w:val="-6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</w:p>
    <w:p w14:paraId="7D8933EE" w14:textId="77777777" w:rsidR="00891E4A" w:rsidRDefault="00891E4A">
      <w:pPr>
        <w:spacing w:before="16" w:line="260" w:lineRule="exact"/>
        <w:rPr>
          <w:sz w:val="26"/>
          <w:szCs w:val="26"/>
        </w:rPr>
      </w:pPr>
    </w:p>
    <w:p w14:paraId="139A34F7" w14:textId="77777777" w:rsidR="00891E4A" w:rsidRDefault="004932DA">
      <w:pPr>
        <w:ind w:left="1541"/>
        <w:rPr>
          <w:sz w:val="24"/>
          <w:szCs w:val="24"/>
        </w:rPr>
      </w:pP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 xml:space="preserve">.   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on &amp;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rk</w:t>
      </w:r>
    </w:p>
    <w:p w14:paraId="1DEE92D1" w14:textId="77777777" w:rsidR="00891E4A" w:rsidRDefault="004932DA">
      <w:pPr>
        <w:ind w:left="1541"/>
        <w:rPr>
          <w:sz w:val="24"/>
          <w:szCs w:val="24"/>
        </w:rPr>
      </w:pP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 xml:space="preserve">.   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r Co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.</w:t>
      </w:r>
    </w:p>
    <w:p w14:paraId="64832069" w14:textId="77777777" w:rsidR="00891E4A" w:rsidRDefault="004932DA">
      <w:pPr>
        <w:ind w:left="1541"/>
        <w:rPr>
          <w:sz w:val="24"/>
          <w:szCs w:val="24"/>
        </w:rPr>
      </w:pPr>
      <w:r>
        <w:rPr>
          <w:rFonts w:ascii="Arial" w:eastAsia="Arial" w:hAnsi="Arial" w:cs="Arial"/>
          <w:spacing w:val="1"/>
        </w:rPr>
        <w:t>3</w:t>
      </w:r>
      <w:r>
        <w:rPr>
          <w:rFonts w:ascii="Arial" w:eastAsia="Arial" w:hAnsi="Arial" w:cs="Arial"/>
        </w:rPr>
        <w:t xml:space="preserve">.   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ca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ope</w:t>
      </w:r>
    </w:p>
    <w:p w14:paraId="157F36BC" w14:textId="77777777" w:rsidR="00891E4A" w:rsidRDefault="004932DA">
      <w:pPr>
        <w:ind w:left="1541"/>
        <w:rPr>
          <w:sz w:val="24"/>
          <w:szCs w:val="24"/>
        </w:rPr>
      </w:pPr>
      <w:r>
        <w:rPr>
          <w:rFonts w:ascii="Arial" w:eastAsia="Arial" w:hAnsi="Arial" w:cs="Arial"/>
          <w:spacing w:val="1"/>
        </w:rPr>
        <w:t>4</w:t>
      </w:r>
      <w:r>
        <w:rPr>
          <w:rFonts w:ascii="Arial" w:eastAsia="Arial" w:hAnsi="Arial" w:cs="Arial"/>
        </w:rPr>
        <w:t xml:space="preserve">.   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spacing w:val="5"/>
          <w:sz w:val="24"/>
          <w:szCs w:val="24"/>
        </w:rPr>
        <w:t>E</w:t>
      </w:r>
      <w:r>
        <w:rPr>
          <w:spacing w:val="-9"/>
          <w:sz w:val="24"/>
          <w:szCs w:val="24"/>
        </w:rPr>
        <w:t>F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Corpor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on.</w:t>
      </w:r>
    </w:p>
    <w:p w14:paraId="4C6394ED" w14:textId="77777777" w:rsidR="00891E4A" w:rsidRDefault="004932DA">
      <w:pPr>
        <w:ind w:left="1541"/>
        <w:rPr>
          <w:sz w:val="24"/>
          <w:szCs w:val="24"/>
        </w:rPr>
      </w:pPr>
      <w:r>
        <w:rPr>
          <w:rFonts w:ascii="Arial" w:eastAsia="Arial" w:hAnsi="Arial" w:cs="Arial"/>
          <w:spacing w:val="1"/>
        </w:rPr>
        <w:t>5</w:t>
      </w:r>
      <w:r>
        <w:rPr>
          <w:rFonts w:ascii="Arial" w:eastAsia="Arial" w:hAnsi="Arial" w:cs="Arial"/>
        </w:rPr>
        <w:t xml:space="preserve">.   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tem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23551EA4" w14:textId="77777777" w:rsidR="00891E4A" w:rsidRDefault="004932DA">
      <w:pPr>
        <w:ind w:left="1541"/>
        <w:rPr>
          <w:sz w:val="24"/>
          <w:szCs w:val="24"/>
        </w:rPr>
      </w:pPr>
      <w:r>
        <w:rPr>
          <w:rFonts w:ascii="Arial" w:eastAsia="Arial" w:hAnsi="Arial" w:cs="Arial"/>
          <w:spacing w:val="1"/>
        </w:rPr>
        <w:t>6</w:t>
      </w:r>
      <w:r>
        <w:rPr>
          <w:rFonts w:ascii="Arial" w:eastAsia="Arial" w:hAnsi="Arial" w:cs="Arial"/>
        </w:rPr>
        <w:t xml:space="preserve">.   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P</w:t>
      </w:r>
    </w:p>
    <w:p w14:paraId="13854B8D" w14:textId="77777777" w:rsidR="00891E4A" w:rsidRDefault="004932DA">
      <w:pPr>
        <w:ind w:left="1541"/>
        <w:rPr>
          <w:sz w:val="24"/>
          <w:szCs w:val="24"/>
        </w:rPr>
      </w:pPr>
      <w:r>
        <w:rPr>
          <w:rFonts w:ascii="Arial" w:eastAsia="Arial" w:hAnsi="Arial" w:cs="Arial"/>
          <w:spacing w:val="1"/>
        </w:rPr>
        <w:t>7</w:t>
      </w:r>
      <w:r>
        <w:rPr>
          <w:rFonts w:ascii="Arial" w:eastAsia="Arial" w:hAnsi="Arial" w:cs="Arial"/>
        </w:rPr>
        <w:t xml:space="preserve">.   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ppr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it</w:t>
      </w:r>
      <w:r>
        <w:rPr>
          <w:spacing w:val="5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(10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)</w:t>
      </w:r>
    </w:p>
    <w:p w14:paraId="7BB02F1E" w14:textId="77777777" w:rsidR="00891E4A" w:rsidRDefault="00891E4A">
      <w:pPr>
        <w:spacing w:before="16" w:line="260" w:lineRule="exact"/>
        <w:rPr>
          <w:sz w:val="26"/>
          <w:szCs w:val="26"/>
        </w:rPr>
      </w:pPr>
    </w:p>
    <w:p w14:paraId="310C9C5E" w14:textId="77777777" w:rsidR="00891E4A" w:rsidRDefault="004932DA">
      <w:pPr>
        <w:ind w:left="101"/>
        <w:rPr>
          <w:sz w:val="24"/>
          <w:szCs w:val="24"/>
        </w:rPr>
      </w:pP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 xml:space="preserve">.     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A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S</w:t>
      </w:r>
    </w:p>
    <w:p w14:paraId="4BD78F66" w14:textId="77777777" w:rsidR="00891E4A" w:rsidRDefault="00891E4A">
      <w:pPr>
        <w:spacing w:before="17" w:line="260" w:lineRule="exact"/>
        <w:rPr>
          <w:sz w:val="26"/>
          <w:szCs w:val="26"/>
        </w:rPr>
      </w:pPr>
    </w:p>
    <w:p w14:paraId="27A52050" w14:textId="77777777" w:rsidR="00891E4A" w:rsidRDefault="004932DA">
      <w:pPr>
        <w:ind w:left="101"/>
        <w:rPr>
          <w:sz w:val="24"/>
          <w:szCs w:val="24"/>
        </w:rPr>
      </w:pP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>3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    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OMP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</w:p>
    <w:p w14:paraId="04D551E4" w14:textId="77777777" w:rsidR="00891E4A" w:rsidRDefault="00891E4A">
      <w:pPr>
        <w:spacing w:before="16" w:line="260" w:lineRule="exact"/>
        <w:rPr>
          <w:sz w:val="26"/>
          <w:szCs w:val="26"/>
        </w:rPr>
      </w:pPr>
    </w:p>
    <w:p w14:paraId="06B34D7B" w14:textId="77777777" w:rsidR="00891E4A" w:rsidRDefault="004932DA">
      <w:pPr>
        <w:tabs>
          <w:tab w:val="left" w:pos="1380"/>
        </w:tabs>
        <w:ind w:left="1397" w:right="1064" w:hanging="505"/>
        <w:rPr>
          <w:sz w:val="24"/>
          <w:szCs w:val="24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>
        <w:rPr>
          <w:spacing w:val="-6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ami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or:</w:t>
      </w:r>
      <w:r>
        <w:rPr>
          <w:spacing w:val="5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r 451</w:t>
      </w:r>
      <w:r>
        <w:rPr>
          <w:spacing w:val="3"/>
          <w:sz w:val="24"/>
          <w:szCs w:val="24"/>
        </w:rPr>
        <w:t>T</w:t>
      </w:r>
      <w:r>
        <w:rPr>
          <w:spacing w:val="-4"/>
          <w:sz w:val="24"/>
          <w:szCs w:val="24"/>
        </w:rPr>
        <w:t>-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 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  <w:u w:val="single" w:color="000000"/>
        </w:rPr>
        <w:t xml:space="preserve">                          </w:t>
      </w:r>
      <w:r>
        <w:rPr>
          <w:sz w:val="24"/>
          <w:szCs w:val="24"/>
        </w:rPr>
        <w:t>.</w:t>
      </w:r>
    </w:p>
    <w:p w14:paraId="27B01D42" w14:textId="77777777" w:rsidR="00891E4A" w:rsidRDefault="004932DA">
      <w:pPr>
        <w:ind w:left="892"/>
        <w:rPr>
          <w:sz w:val="24"/>
          <w:szCs w:val="24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.   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ami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r 45</w:t>
      </w:r>
      <w:r>
        <w:rPr>
          <w:spacing w:val="5"/>
          <w:sz w:val="24"/>
          <w:szCs w:val="24"/>
        </w:rPr>
        <w:t>0</w:t>
      </w:r>
      <w:r>
        <w:rPr>
          <w:spacing w:val="-4"/>
          <w:sz w:val="24"/>
          <w:szCs w:val="24"/>
        </w:rPr>
        <w:t>-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 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be</w:t>
      </w:r>
    </w:p>
    <w:p w14:paraId="2A5F41F2" w14:textId="77777777" w:rsidR="00891E4A" w:rsidRDefault="004932DA">
      <w:pPr>
        <w:ind w:left="1359" w:right="6405"/>
        <w:jc w:val="center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                           </w:t>
      </w:r>
      <w:r>
        <w:rPr>
          <w:sz w:val="24"/>
          <w:szCs w:val="24"/>
        </w:rPr>
        <w:t>.</w:t>
      </w:r>
    </w:p>
    <w:p w14:paraId="2371BA02" w14:textId="77777777" w:rsidR="00891E4A" w:rsidRDefault="004932DA">
      <w:pPr>
        <w:ind w:left="892"/>
        <w:rPr>
          <w:sz w:val="24"/>
          <w:szCs w:val="24"/>
        </w:rPr>
      </w:pPr>
      <w:r>
        <w:rPr>
          <w:rFonts w:ascii="Arial" w:eastAsia="Arial" w:hAnsi="Arial" w:cs="Arial"/>
        </w:rPr>
        <w:t xml:space="preserve">C.   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sz w:val="24"/>
          <w:szCs w:val="24"/>
        </w:rPr>
        <w:t>Cur</w:t>
      </w:r>
      <w:r>
        <w:rPr>
          <w:spacing w:val="1"/>
          <w:sz w:val="24"/>
          <w:szCs w:val="24"/>
        </w:rPr>
        <w:t>tai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 xml:space="preserve">r 1600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, 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be</w:t>
      </w:r>
    </w:p>
    <w:p w14:paraId="5CF99114" w14:textId="77777777" w:rsidR="00891E4A" w:rsidRDefault="004932DA">
      <w:pPr>
        <w:ind w:left="1359" w:right="6405"/>
        <w:jc w:val="center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                           </w:t>
      </w:r>
      <w:r>
        <w:rPr>
          <w:sz w:val="24"/>
          <w:szCs w:val="24"/>
        </w:rPr>
        <w:t>.</w:t>
      </w:r>
    </w:p>
    <w:p w14:paraId="6D3F8880" w14:textId="77777777" w:rsidR="00891E4A" w:rsidRDefault="004932DA">
      <w:pPr>
        <w:tabs>
          <w:tab w:val="left" w:pos="1380"/>
        </w:tabs>
        <w:ind w:left="1397" w:right="498" w:hanging="505"/>
        <w:rPr>
          <w:sz w:val="24"/>
          <w:szCs w:val="24"/>
        </w:rPr>
      </w:pP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</w:rPr>
        <w:tab/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lie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on &amp;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rk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itect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ppro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</w:t>
      </w:r>
    </w:p>
    <w:p w14:paraId="39648758" w14:textId="77777777" w:rsidR="00891E4A" w:rsidRDefault="004932DA">
      <w:pPr>
        <w:ind w:left="820" w:right="118" w:hanging="36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6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l</w:t>
      </w:r>
      <w:r>
        <w:rPr>
          <w:spacing w:val="-3"/>
          <w:sz w:val="24"/>
          <w:szCs w:val="24"/>
        </w:rPr>
        <w:t>y</w:t>
      </w:r>
      <w:r>
        <w:rPr>
          <w:spacing w:val="-4"/>
          <w:sz w:val="24"/>
          <w:szCs w:val="24"/>
        </w:rPr>
        <w:t>-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d 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um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ield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d 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atte</w:t>
      </w:r>
      <w:r>
        <w:rPr>
          <w:sz w:val="24"/>
          <w:szCs w:val="24"/>
        </w:rPr>
        <w:t>rns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n on </w:t>
      </w:r>
      <w:r>
        <w:rPr>
          <w:spacing w:val="1"/>
          <w:sz w:val="24"/>
          <w:szCs w:val="24"/>
        </w:rPr>
        <w:t>ele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Eac</w:t>
      </w:r>
      <w:r>
        <w:rPr>
          <w:sz w:val="24"/>
          <w:szCs w:val="24"/>
        </w:rPr>
        <w:t>h of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or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o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ac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ac</w:t>
      </w:r>
      <w:r>
        <w:rPr>
          <w:spacing w:val="7"/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lite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 [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itec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on: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lati</w:t>
      </w:r>
      <w:r>
        <w:rPr>
          <w:sz w:val="24"/>
          <w:szCs w:val="24"/>
        </w:rPr>
        <w:t xml:space="preserve">ng 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o 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et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ee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-g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ace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h of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lati</w:t>
      </w:r>
      <w:r>
        <w:rPr>
          <w:sz w:val="24"/>
          <w:szCs w:val="24"/>
        </w:rPr>
        <w:t xml:space="preserve">ng 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ace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be </w:t>
      </w:r>
      <w:r>
        <w:rPr>
          <w:sz w:val="24"/>
          <w:szCs w:val="24"/>
          <w:u w:val="single" w:color="000000"/>
        </w:rPr>
        <w:t xml:space="preserve">                          </w:t>
      </w:r>
      <w:r>
        <w:rPr>
          <w:spacing w:val="60"/>
          <w:sz w:val="24"/>
          <w:szCs w:val="24"/>
          <w:u w:val="single" w:color="000000"/>
        </w:rPr>
        <w:t xml:space="preserve"> </w:t>
      </w:r>
      <w:r>
        <w:rPr>
          <w:spacing w:val="-59"/>
          <w:sz w:val="24"/>
          <w:szCs w:val="24"/>
        </w:rPr>
        <w:t xml:space="preserve"> </w:t>
      </w:r>
      <w:r>
        <w:rPr>
          <w:sz w:val="24"/>
          <w:szCs w:val="24"/>
        </w:rPr>
        <w:t>.]</w:t>
      </w:r>
    </w:p>
    <w:p w14:paraId="60A903B9" w14:textId="77777777" w:rsidR="00891E4A" w:rsidRDefault="00891E4A">
      <w:pPr>
        <w:spacing w:before="16" w:line="260" w:lineRule="exact"/>
        <w:rPr>
          <w:sz w:val="26"/>
          <w:szCs w:val="26"/>
        </w:rPr>
      </w:pPr>
    </w:p>
    <w:p w14:paraId="4F00B85B" w14:textId="77777777" w:rsidR="00891E4A" w:rsidRDefault="004932DA">
      <w:pPr>
        <w:ind w:left="820" w:right="100" w:hanging="360"/>
        <w:rPr>
          <w:sz w:val="24"/>
          <w:szCs w:val="24"/>
        </w:rPr>
        <w:sectPr w:rsidR="00891E4A">
          <w:footerReference w:type="default" r:id="rId7"/>
          <w:pgSz w:w="12240" w:h="15840"/>
          <w:pgMar w:top="1380" w:right="1320" w:bottom="0" w:left="1340" w:header="0" w:footer="195" w:gutter="0"/>
          <w:pgNumType w:start="1"/>
          <w:cols w:space="720"/>
        </w:sectPr>
      </w:pPr>
      <w:r>
        <w:rPr>
          <w:sz w:val="24"/>
          <w:szCs w:val="24"/>
        </w:rPr>
        <w:t xml:space="preserve">2.   </w:t>
      </w:r>
      <w:r>
        <w:rPr>
          <w:spacing w:val="-6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l</w:t>
      </w:r>
      <w:r>
        <w:rPr>
          <w:spacing w:val="-3"/>
          <w:sz w:val="24"/>
          <w:szCs w:val="24"/>
        </w:rPr>
        <w:t>y</w:t>
      </w:r>
      <w:r>
        <w:rPr>
          <w:spacing w:val="-4"/>
          <w:sz w:val="24"/>
          <w:szCs w:val="24"/>
        </w:rPr>
        <w:t>-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d </w:t>
      </w:r>
      <w:r>
        <w:rPr>
          <w:spacing w:val="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num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lace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un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d on dr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ami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num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69AD6754" w14:textId="27F39746" w:rsidR="00891E4A" w:rsidRDefault="004932DA">
      <w:pPr>
        <w:spacing w:before="72"/>
        <w:ind w:left="460" w:right="67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w-</w:t>
      </w:r>
      <w:r w:rsidR="009846DF">
        <w:rPr>
          <w:spacing w:val="-5"/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: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[R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fro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.]  </w:t>
      </w: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l</w:t>
      </w:r>
      <w:r>
        <w:rPr>
          <w:spacing w:val="3"/>
          <w:sz w:val="24"/>
          <w:szCs w:val="24"/>
        </w:rPr>
        <w:t>y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p</w:t>
      </w:r>
      <w:r>
        <w:rPr>
          <w:spacing w:val="9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ile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rf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ja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ds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ew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le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four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op 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urround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fr</w:t>
      </w:r>
      <w:r>
        <w:rPr>
          <w:spacing w:val="1"/>
          <w:sz w:val="24"/>
          <w:szCs w:val="24"/>
        </w:rPr>
        <w:t>ami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hor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- proof 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 n</w:t>
      </w:r>
      <w:r>
        <w:rPr>
          <w:spacing w:val="1"/>
          <w:sz w:val="24"/>
          <w:szCs w:val="24"/>
        </w:rPr>
        <w:t>ic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ow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for fu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or n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lace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hor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10"/>
          <w:sz w:val="24"/>
          <w:szCs w:val="24"/>
        </w:rPr>
        <w:t>d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 xml:space="preserve">up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matc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al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ami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ed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n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ou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</w:p>
    <w:p w14:paraId="3C61ED6A" w14:textId="77777777" w:rsidR="00891E4A" w:rsidRDefault="004932DA">
      <w:pPr>
        <w:ind w:left="460"/>
        <w:rPr>
          <w:sz w:val="24"/>
          <w:szCs w:val="24"/>
        </w:rPr>
      </w:pP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be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ppro</w:t>
      </w:r>
      <w:r>
        <w:rPr>
          <w:spacing w:val="-4"/>
          <w:sz w:val="24"/>
          <w:szCs w:val="24"/>
        </w:rPr>
        <w:t>x</w:t>
      </w:r>
      <w:r>
        <w:rPr>
          <w:spacing w:val="1"/>
          <w:sz w:val="24"/>
          <w:szCs w:val="24"/>
        </w:rPr>
        <w:t>im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>16”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 1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>8”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mal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h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</w:p>
    <w:p w14:paraId="13DDC491" w14:textId="2114775D" w:rsidR="00891E4A" w:rsidRDefault="004932DA">
      <w:pPr>
        <w:ind w:left="460" w:right="93"/>
        <w:rPr>
          <w:sz w:val="24"/>
          <w:szCs w:val="24"/>
        </w:rPr>
      </w:pPr>
      <w:r>
        <w:rPr>
          <w:sz w:val="24"/>
          <w:szCs w:val="24"/>
        </w:rPr>
        <w:t>‘d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’ 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, be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w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lli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be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up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op of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 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runn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urf</w:t>
      </w:r>
      <w:r>
        <w:rPr>
          <w:spacing w:val="1"/>
          <w:sz w:val="24"/>
          <w:szCs w:val="24"/>
        </w:rPr>
        <w:t>ace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lea</w:t>
      </w:r>
      <w:r>
        <w:rPr>
          <w:sz w:val="24"/>
          <w:szCs w:val="24"/>
        </w:rPr>
        <w:t xml:space="preserve">r or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ilic</w:t>
      </w:r>
      <w:r>
        <w:rPr>
          <w:sz w:val="24"/>
          <w:szCs w:val="24"/>
        </w:rPr>
        <w:t>one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‘bu</w:t>
      </w:r>
      <w:r>
        <w:rPr>
          <w:spacing w:val="1"/>
          <w:sz w:val="24"/>
          <w:szCs w:val="24"/>
        </w:rPr>
        <w:t>tt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’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corners</w:t>
      </w:r>
      <w:r>
        <w:rPr>
          <w:spacing w:val="-1"/>
          <w:sz w:val="24"/>
          <w:szCs w:val="24"/>
        </w:rPr>
        <w:t xml:space="preserve"> 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perimeter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ace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eac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urf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to keep the aluminum off of the glass</w:t>
      </w:r>
      <w:r>
        <w:rPr>
          <w:sz w:val="24"/>
          <w:szCs w:val="24"/>
        </w:rPr>
        <w:t>.</w:t>
      </w:r>
    </w:p>
    <w:p w14:paraId="3DCAA5F9" w14:textId="77777777" w:rsidR="00891E4A" w:rsidRDefault="004932DA">
      <w:pPr>
        <w:ind w:left="4216" w:right="4577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OR</w:t>
      </w:r>
    </w:p>
    <w:p w14:paraId="224E1D3F" w14:textId="77777777" w:rsidR="00891E4A" w:rsidRDefault="004932DA">
      <w:pPr>
        <w:ind w:left="460" w:right="77"/>
        <w:rPr>
          <w:sz w:val="24"/>
          <w:szCs w:val="24"/>
        </w:rPr>
      </w:pP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z</w:t>
      </w:r>
      <w:r>
        <w:rPr>
          <w:spacing w:val="7"/>
          <w:sz w:val="24"/>
          <w:szCs w:val="24"/>
        </w:rPr>
        <w:t>e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: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[R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for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all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>2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fro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tem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num</w:t>
      </w:r>
      <w:r>
        <w:rPr>
          <w:spacing w:val="1"/>
          <w:sz w:val="24"/>
          <w:szCs w:val="24"/>
        </w:rPr>
        <w:t xml:space="preserve"> 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.] 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l</w:t>
      </w:r>
      <w:r>
        <w:rPr>
          <w:spacing w:val="-3"/>
          <w:sz w:val="24"/>
          <w:szCs w:val="24"/>
        </w:rPr>
        <w:t>y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d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f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all</w:t>
      </w:r>
      <w:r>
        <w:rPr>
          <w:sz w:val="24"/>
          <w:szCs w:val="24"/>
        </w:rPr>
        <w:t>ow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urf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ong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>.</w:t>
      </w:r>
    </w:p>
    <w:p w14:paraId="29C4C0EC" w14:textId="77777777" w:rsidR="00891E4A" w:rsidRDefault="004932DA">
      <w:pPr>
        <w:ind w:left="4216" w:right="4577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OR</w:t>
      </w:r>
    </w:p>
    <w:p w14:paraId="7C29D8B3" w14:textId="4BDE1218" w:rsidR="00891E4A" w:rsidRDefault="004932DA">
      <w:pPr>
        <w:ind w:left="460" w:right="126"/>
        <w:rPr>
          <w:sz w:val="24"/>
          <w:szCs w:val="24"/>
        </w:rPr>
      </w:pP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-</w:t>
      </w:r>
      <w:r w:rsidR="009846DF"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[R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for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 w:rsidR="000F5BE6">
        <w:rPr>
          <w:sz w:val="24"/>
          <w:szCs w:val="24"/>
        </w:rPr>
        <w:t>.</w:t>
      </w:r>
      <w:r w:rsidR="000F5BE6">
        <w:rPr>
          <w:spacing w:val="11"/>
          <w:sz w:val="24"/>
          <w:szCs w:val="24"/>
        </w:rPr>
        <w:t>]</w:t>
      </w:r>
      <w:r w:rsidR="000F5BE6">
        <w:rPr>
          <w:spacing w:val="-5"/>
          <w:sz w:val="24"/>
          <w:szCs w:val="24"/>
        </w:rPr>
        <w:t xml:space="preserve"> Glass</w:t>
      </w:r>
      <w:r>
        <w:rPr>
          <w:spacing w:val="-1"/>
          <w:sz w:val="24"/>
          <w:szCs w:val="24"/>
        </w:rPr>
        <w:t xml:space="preserve"> s</w:t>
      </w:r>
      <w:r>
        <w:rPr>
          <w:spacing w:val="4"/>
          <w:sz w:val="24"/>
          <w:szCs w:val="24"/>
        </w:rPr>
        <w:t>h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l be</w:t>
      </w:r>
      <w:r>
        <w:rPr>
          <w:spacing w:val="1"/>
          <w:sz w:val="24"/>
          <w:szCs w:val="24"/>
        </w:rPr>
        <w:t xml:space="preserve"> cl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iel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f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ll</w:t>
      </w:r>
      <w:r>
        <w:rPr>
          <w:spacing w:val="2"/>
          <w:sz w:val="24"/>
          <w:szCs w:val="24"/>
        </w:rPr>
        <w:t>y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5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lie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urf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 3M</w:t>
      </w:r>
      <w:r>
        <w:rPr>
          <w:spacing w:val="-1"/>
          <w:sz w:val="24"/>
          <w:szCs w:val="24"/>
        </w:rPr>
        <w:t xml:space="preserve"> VH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  Co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or of 3M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o be </w:t>
      </w:r>
      <w:r>
        <w:rPr>
          <w:sz w:val="24"/>
          <w:szCs w:val="24"/>
          <w:u w:val="single" w:color="000000"/>
        </w:rPr>
        <w:t xml:space="preserve">                        </w:t>
      </w:r>
      <w:r>
        <w:rPr>
          <w:spacing w:val="-59"/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14:paraId="6C6B495B" w14:textId="77777777" w:rsidR="00891E4A" w:rsidRDefault="00891E4A">
      <w:pPr>
        <w:spacing w:before="16" w:line="260" w:lineRule="exact"/>
        <w:rPr>
          <w:sz w:val="26"/>
          <w:szCs w:val="26"/>
        </w:rPr>
      </w:pPr>
    </w:p>
    <w:p w14:paraId="6AEA0B7C" w14:textId="77777777" w:rsidR="00891E4A" w:rsidRDefault="004932DA">
      <w:pPr>
        <w:ind w:left="460" w:right="83" w:hanging="360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nuf</w:t>
      </w:r>
      <w:r>
        <w:rPr>
          <w:spacing w:val="1"/>
          <w:sz w:val="24"/>
          <w:szCs w:val="24"/>
        </w:rPr>
        <w:t>act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’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y-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lie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num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 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ie</w:t>
      </w:r>
      <w:r>
        <w:rPr>
          <w:spacing w:val="-1"/>
          <w:sz w:val="24"/>
          <w:szCs w:val="24"/>
        </w:rPr>
        <w:t>w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ppro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d.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2"/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up of fu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l</w:t>
      </w:r>
      <w:r>
        <w:rPr>
          <w:spacing w:val="-3"/>
          <w:sz w:val="24"/>
          <w:szCs w:val="24"/>
        </w:rPr>
        <w:t>y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ect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ppro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ns 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talle</w:t>
      </w:r>
      <w:r>
        <w:rPr>
          <w:sz w:val="24"/>
          <w:szCs w:val="24"/>
        </w:rPr>
        <w:t xml:space="preserve">d.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ups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orpor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’s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ppro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.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be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5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be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14"/>
          <w:sz w:val="24"/>
          <w:szCs w:val="24"/>
        </w:rPr>
        <w:t>s</w:t>
      </w:r>
      <w:r>
        <w:rPr>
          <w:sz w:val="24"/>
          <w:szCs w:val="24"/>
        </w:rPr>
        <w:t>- f</w:t>
      </w:r>
      <w:r>
        <w:rPr>
          <w:spacing w:val="1"/>
          <w:sz w:val="24"/>
          <w:szCs w:val="24"/>
        </w:rPr>
        <w:t>ille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f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(no bo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)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late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g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br</w:t>
      </w:r>
      <w:r>
        <w:rPr>
          <w:spacing w:val="1"/>
          <w:sz w:val="24"/>
          <w:szCs w:val="24"/>
        </w:rPr>
        <w:t>icat</w:t>
      </w:r>
      <w:r>
        <w:rPr>
          <w:sz w:val="24"/>
          <w:szCs w:val="24"/>
        </w:rPr>
        <w:t xml:space="preserve">or.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 for</w:t>
      </w:r>
      <w:r>
        <w:rPr>
          <w:spacing w:val="-4"/>
          <w:sz w:val="24"/>
          <w:szCs w:val="24"/>
        </w:rPr>
        <w:t xml:space="preserve"> B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on</w:t>
      </w:r>
    </w:p>
    <w:p w14:paraId="2FC795C0" w14:textId="77777777" w:rsidR="00891E4A" w:rsidRDefault="004932DA">
      <w:pPr>
        <w:ind w:left="460" w:right="1263"/>
        <w:rPr>
          <w:sz w:val="24"/>
          <w:szCs w:val="24"/>
        </w:rPr>
      </w:pP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rk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Ch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n, 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lli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ph 87</w:t>
      </w:r>
      <w:r>
        <w:rPr>
          <w:spacing w:val="5"/>
          <w:sz w:val="24"/>
          <w:szCs w:val="24"/>
        </w:rPr>
        <w:t>7</w:t>
      </w:r>
      <w:r>
        <w:rPr>
          <w:sz w:val="24"/>
          <w:szCs w:val="24"/>
        </w:rPr>
        <w:t>-31</w:t>
      </w:r>
      <w:r>
        <w:rPr>
          <w:spacing w:val="4"/>
          <w:sz w:val="24"/>
          <w:szCs w:val="24"/>
        </w:rPr>
        <w:t>5</w:t>
      </w:r>
      <w:r>
        <w:rPr>
          <w:sz w:val="24"/>
          <w:szCs w:val="24"/>
        </w:rPr>
        <w:t xml:space="preserve">-1624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on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b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hyperlink r:id="rId8">
        <w:r>
          <w:rPr>
            <w:sz w:val="24"/>
            <w:szCs w:val="24"/>
          </w:rPr>
          <w:t xml:space="preserve"> </w:t>
        </w:r>
        <w:r>
          <w:rPr>
            <w:spacing w:val="-1"/>
            <w:sz w:val="24"/>
            <w:szCs w:val="24"/>
          </w:rPr>
          <w:t>www</w:t>
        </w:r>
        <w:r>
          <w:rPr>
            <w:sz w:val="24"/>
            <w:szCs w:val="24"/>
          </w:rPr>
          <w:t>.</w:t>
        </w:r>
        <w:r>
          <w:rPr>
            <w:spacing w:val="4"/>
            <w:sz w:val="24"/>
            <w:szCs w:val="24"/>
          </w:rPr>
          <w:t>b</w:t>
        </w:r>
        <w:r>
          <w:rPr>
            <w:spacing w:val="-4"/>
            <w:sz w:val="24"/>
            <w:szCs w:val="24"/>
          </w:rPr>
          <w:t>v</w:t>
        </w:r>
        <w:r>
          <w:rPr>
            <w:sz w:val="24"/>
            <w:szCs w:val="24"/>
          </w:rPr>
          <w:t>bproduct</w:t>
        </w:r>
        <w:r>
          <w:rPr>
            <w:spacing w:val="-2"/>
            <w:sz w:val="24"/>
            <w:szCs w:val="24"/>
          </w:rPr>
          <w:t>s</w:t>
        </w:r>
        <w:r>
          <w:rPr>
            <w:sz w:val="24"/>
            <w:szCs w:val="24"/>
          </w:rPr>
          <w:t>.</w:t>
        </w:r>
        <w:r>
          <w:rPr>
            <w:spacing w:val="1"/>
            <w:sz w:val="24"/>
            <w:szCs w:val="24"/>
          </w:rPr>
          <w:t>c</w:t>
        </w:r>
        <w:r>
          <w:rPr>
            <w:sz w:val="24"/>
            <w:szCs w:val="24"/>
          </w:rPr>
          <w:t>om.</w:t>
        </w:r>
      </w:hyperlink>
    </w:p>
    <w:sectPr w:rsidR="00891E4A">
      <w:pgSz w:w="12240" w:h="15840"/>
      <w:pgMar w:top="1360" w:right="1340" w:bottom="0" w:left="1700" w:header="0" w:footer="1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D45C0" w14:textId="77777777" w:rsidR="00000000" w:rsidRDefault="004932DA">
      <w:r>
        <w:separator/>
      </w:r>
    </w:p>
  </w:endnote>
  <w:endnote w:type="continuationSeparator" w:id="0">
    <w:p w14:paraId="145D5946" w14:textId="77777777" w:rsidR="00000000" w:rsidRDefault="0049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0973C" w14:textId="77777777" w:rsidR="00891E4A" w:rsidRDefault="004932DA">
    <w:pPr>
      <w:spacing w:line="200" w:lineRule="exact"/>
    </w:pPr>
    <w:r>
      <w:pict w14:anchorId="578E684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7.9pt;margin-top:771.25pt;width:56.2pt;height:14.75pt;z-index:-251658752;mso-position-horizontal-relative:page;mso-position-vertical-relative:page" filled="f" stroked="f">
          <v:textbox inset="0,0,0,0">
            <w:txbxContent>
              <w:p w14:paraId="0D42BD44" w14:textId="77777777" w:rsidR="00891E4A" w:rsidRDefault="004932DA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pacing w:val="-1"/>
                    <w:sz w:val="24"/>
                    <w:szCs w:val="24"/>
                  </w:rPr>
                  <w:t>P</w:t>
                </w:r>
                <w:r>
                  <w:rPr>
                    <w:spacing w:val="1"/>
                    <w:sz w:val="24"/>
                    <w:szCs w:val="24"/>
                  </w:rPr>
                  <w:t>a</w:t>
                </w:r>
                <w:r>
                  <w:rPr>
                    <w:spacing w:val="-4"/>
                    <w:sz w:val="24"/>
                    <w:szCs w:val="24"/>
                  </w:rPr>
                  <w:t>g</w:t>
                </w:r>
                <w:r>
                  <w:rPr>
                    <w:sz w:val="24"/>
                    <w:szCs w:val="24"/>
                  </w:rPr>
                  <w:t>e</w:t>
                </w:r>
                <w:r>
                  <w:rPr>
                    <w:spacing w:val="1"/>
                    <w:sz w:val="24"/>
                    <w:szCs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  <w:szCs w:val="24"/>
                  </w:rPr>
                  <w:t xml:space="preserve"> of</w:t>
                </w:r>
                <w:r>
                  <w:rPr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8AA6A" w14:textId="77777777" w:rsidR="00000000" w:rsidRDefault="004932DA">
      <w:r>
        <w:separator/>
      </w:r>
    </w:p>
  </w:footnote>
  <w:footnote w:type="continuationSeparator" w:id="0">
    <w:p w14:paraId="11E1CECD" w14:textId="77777777" w:rsidR="00000000" w:rsidRDefault="00493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C4EB0"/>
    <w:multiLevelType w:val="multilevel"/>
    <w:tmpl w:val="01E874F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25583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4A"/>
    <w:rsid w:val="000F5BE6"/>
    <w:rsid w:val="004932DA"/>
    <w:rsid w:val="00891E4A"/>
    <w:rsid w:val="0098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93263"/>
  <w15:docId w15:val="{76C4F94B-1FE1-4C55-BBEE-AE110D66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vbproducts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Kimberly Wolfe</cp:lastModifiedBy>
  <cp:revision>4</cp:revision>
  <dcterms:created xsi:type="dcterms:W3CDTF">2022-08-04T15:59:00Z</dcterms:created>
  <dcterms:modified xsi:type="dcterms:W3CDTF">2022-08-04T16:05:00Z</dcterms:modified>
</cp:coreProperties>
</file>